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58675" w14:textId="18E8CAB3" w:rsidR="00E61E89" w:rsidRPr="00CD56FD" w:rsidRDefault="00CD56FD" w:rsidP="00CD56FD">
      <w:pPr>
        <w:pStyle w:val="Titolo11"/>
        <w:spacing w:before="66"/>
        <w:ind w:left="0" w:right="280"/>
        <w:jc w:val="left"/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</w:pPr>
      <w:r w:rsidRPr="00CD56FD"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  <w:t xml:space="preserve">ALLEGATO </w:t>
      </w:r>
      <w:r w:rsidR="00896925"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  <w:t>2</w:t>
      </w:r>
    </w:p>
    <w:p w14:paraId="56645E34" w14:textId="77777777" w:rsidR="00C5076F" w:rsidRPr="00E147A1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 xml:space="preserve">Alla Dirigente Scolastica </w:t>
      </w:r>
    </w:p>
    <w:p w14:paraId="637ED751" w14:textId="77777777" w:rsidR="00C5076F" w:rsidRPr="00E147A1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della Scuola Secondaria di 1° Grado</w:t>
      </w:r>
    </w:p>
    <w:p w14:paraId="141723E2" w14:textId="77777777" w:rsidR="00C5076F" w:rsidRPr="00E147A1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“G. Carducci”</w:t>
      </w:r>
    </w:p>
    <w:p w14:paraId="2071EBF3" w14:textId="25348378" w:rsidR="004D2673" w:rsidRPr="00E147A1" w:rsidRDefault="00C5076F" w:rsidP="001D4CF8">
      <w:pPr>
        <w:widowControl/>
        <w:autoSpaceDE/>
        <w:autoSpaceDN w:val="0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  <w:t>BARI</w:t>
      </w:r>
    </w:p>
    <w:p w14:paraId="6F0337BF" w14:textId="77777777" w:rsidR="00896925" w:rsidRPr="00587E4B" w:rsidRDefault="00896925" w:rsidP="00896925">
      <w:pPr>
        <w:pStyle w:val="Titolo1"/>
        <w:tabs>
          <w:tab w:val="center" w:pos="4492"/>
        </w:tabs>
        <w:spacing w:line="276" w:lineRule="auto"/>
        <w:ind w:right="654"/>
        <w:rPr>
          <w:rFonts w:ascii="Times New Roman" w:hAnsi="Times New Roman" w:cs="Times New Roman"/>
          <w:sz w:val="20"/>
          <w:szCs w:val="20"/>
        </w:rPr>
      </w:pPr>
      <w:r w:rsidRPr="00587E4B">
        <w:rPr>
          <w:rFonts w:ascii="Times New Roman" w:hAnsi="Times New Roman" w:cs="Times New Roman"/>
          <w:sz w:val="20"/>
          <w:szCs w:val="20"/>
        </w:rPr>
        <w:tab/>
        <w:t>TABELLA VALUTAZIONE TITOLI</w:t>
      </w:r>
    </w:p>
    <w:p w14:paraId="133546A2" w14:textId="77777777" w:rsidR="0007473F" w:rsidRPr="0007473F" w:rsidRDefault="0007473F" w:rsidP="0007473F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7473F">
        <w:rPr>
          <w:rFonts w:ascii="Times New Roman" w:hAnsi="Times New Roman" w:cs="Times New Roman"/>
          <w:sz w:val="20"/>
          <w:szCs w:val="20"/>
          <w:lang w:val="it-IT"/>
        </w:rPr>
        <w:t>Programma Operativo Nazionale “Per la scuola, competenze e ambienti per l’apprendimento” 2014-2020. Programma Operativo Complementare (POC) “Per la Scuola, competenze e ambienti per l’apprendimento” 2014-2020 finanziato con il Fondo di Rotazione (</w:t>
      </w:r>
      <w:proofErr w:type="spellStart"/>
      <w:r w:rsidRPr="0007473F">
        <w:rPr>
          <w:rFonts w:ascii="Times New Roman" w:hAnsi="Times New Roman" w:cs="Times New Roman"/>
          <w:sz w:val="20"/>
          <w:szCs w:val="20"/>
          <w:lang w:val="it-IT"/>
        </w:rPr>
        <w:t>FdR</w:t>
      </w:r>
      <w:proofErr w:type="spellEnd"/>
      <w:r w:rsidRPr="0007473F">
        <w:rPr>
          <w:rFonts w:ascii="Times New Roman" w:hAnsi="Times New Roman" w:cs="Times New Roman"/>
          <w:sz w:val="20"/>
          <w:szCs w:val="20"/>
          <w:lang w:val="it-IT"/>
        </w:rPr>
        <w:t xml:space="preserve">)– Obiettivi Specifici 10.1, 10.2 e 10.3 – Azioni 10.1.1, 10.2.2 e 10.3.1. Avviso pubblico </w:t>
      </w:r>
      <w:proofErr w:type="spellStart"/>
      <w:r w:rsidRPr="0007473F">
        <w:rPr>
          <w:rFonts w:ascii="Times New Roman" w:hAnsi="Times New Roman" w:cs="Times New Roman"/>
          <w:sz w:val="20"/>
          <w:szCs w:val="20"/>
          <w:lang w:val="it-IT"/>
        </w:rPr>
        <w:t>prot</w:t>
      </w:r>
      <w:proofErr w:type="spellEnd"/>
      <w:r w:rsidRPr="0007473F">
        <w:rPr>
          <w:rFonts w:ascii="Times New Roman" w:hAnsi="Times New Roman" w:cs="Times New Roman"/>
          <w:sz w:val="20"/>
          <w:szCs w:val="20"/>
          <w:lang w:val="it-IT"/>
        </w:rPr>
        <w:t xml:space="preserve">. n. 33956 del 18/05/2022 – Realizzazione di percorsi educativi volti al potenziamento delle competenze delle studentesse e degli studenti e per la socialità e l’accoglienza. Progetto: “BE CREATIVE AND SOCIAL”. Codice identificativo progetto: 10.1.1A-FDRPOC-PU-2022-320. CUP C94C22000780001. </w:t>
      </w:r>
    </w:p>
    <w:p w14:paraId="7DE36540" w14:textId="77777777" w:rsidR="0007473F" w:rsidRPr="0007473F" w:rsidRDefault="0007473F" w:rsidP="0007473F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62CC8562" w14:textId="23FDD1A1" w:rsidR="0007473F" w:rsidRPr="0007473F" w:rsidRDefault="0007473F" w:rsidP="0007473F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07473F">
        <w:rPr>
          <w:rFonts w:ascii="Times New Roman" w:hAnsi="Times New Roman" w:cs="Times New Roman"/>
          <w:sz w:val="20"/>
          <w:szCs w:val="20"/>
          <w:lang w:val="it-IT"/>
        </w:rPr>
        <w:t>Oggetto: Avviso pubblico di selezione, tramite procedura comparativa di titoli, rivolta a personale interno all'Istituzione scolastica, ai fini del conferimento di n. 2 incarichi per il personale ATA – profilo Assistente Amministrativo,  per il Progetto  "Be Creative and Social". Codice identificativo progetto: 10.1.1A-FDRPOC-PU-2022-320. CUP: C94C22000780001 e il Progetto  "@</w:t>
      </w:r>
      <w:proofErr w:type="spellStart"/>
      <w:r w:rsidRPr="0007473F">
        <w:rPr>
          <w:rFonts w:ascii="Times New Roman" w:hAnsi="Times New Roman" w:cs="Times New Roman"/>
          <w:sz w:val="20"/>
          <w:szCs w:val="20"/>
          <w:lang w:val="it-IT"/>
        </w:rPr>
        <w:t>ttivaMENTE</w:t>
      </w:r>
      <w:proofErr w:type="spellEnd"/>
      <w:r w:rsidRPr="0007473F">
        <w:rPr>
          <w:rFonts w:ascii="Times New Roman" w:hAnsi="Times New Roman" w:cs="Times New Roman"/>
          <w:sz w:val="20"/>
          <w:szCs w:val="20"/>
          <w:lang w:val="it-IT"/>
        </w:rPr>
        <w:t xml:space="preserve">. Codice identificativo progetto: 10.2.2A-FDRPOC-PU-2022-382. CUP: C94C22000810001. </w:t>
      </w:r>
      <w:r w:rsidRPr="0007473F">
        <w:rPr>
          <w:rFonts w:ascii="Times New Roman" w:hAnsi="Times New Roman" w:cs="Times New Roman"/>
          <w:b/>
          <w:sz w:val="20"/>
          <w:szCs w:val="20"/>
          <w:lang w:val="it-IT"/>
        </w:rPr>
        <w:t>Tabella Valutazione Titoli</w:t>
      </w:r>
      <w:r>
        <w:rPr>
          <w:rFonts w:ascii="Times New Roman" w:hAnsi="Times New Roman" w:cs="Times New Roman"/>
          <w:b/>
          <w:sz w:val="20"/>
          <w:szCs w:val="20"/>
          <w:lang w:val="it-IT"/>
        </w:rPr>
        <w:t>.</w:t>
      </w:r>
    </w:p>
    <w:p w14:paraId="58FA3309" w14:textId="77777777" w:rsidR="0007473F" w:rsidRPr="0007473F" w:rsidRDefault="0007473F" w:rsidP="0007473F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14:paraId="72419687" w14:textId="5B25ECCC" w:rsidR="00E61E89" w:rsidRPr="000D6A5C" w:rsidRDefault="00E61E89" w:rsidP="0007473F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0D6A5C">
        <w:rPr>
          <w:rFonts w:ascii="Times New Roman" w:hAnsi="Times New Roman" w:cs="Times New Roman"/>
          <w:b/>
          <w:bCs/>
          <w:sz w:val="20"/>
          <w:szCs w:val="20"/>
          <w:lang w:val="it-IT"/>
        </w:rPr>
        <w:t>.</w:t>
      </w:r>
    </w:p>
    <w:p w14:paraId="34295C37" w14:textId="77777777" w:rsidR="00896925" w:rsidRPr="000D6A5C" w:rsidRDefault="00896925" w:rsidP="00896925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1C36B52" w14:textId="227BFFEB" w:rsidR="00896925" w:rsidRPr="000D6A5C" w:rsidRDefault="00896925" w:rsidP="00896925">
      <w:pPr>
        <w:tabs>
          <w:tab w:val="left" w:pos="4220"/>
          <w:tab w:val="left" w:pos="5237"/>
          <w:tab w:val="left" w:pos="7262"/>
          <w:tab w:val="left" w:pos="10021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D6A5C">
        <w:rPr>
          <w:rFonts w:ascii="Times New Roman" w:hAnsi="Times New Roman" w:cs="Times New Roman"/>
          <w:sz w:val="20"/>
          <w:szCs w:val="20"/>
          <w:lang w:val="it-IT"/>
        </w:rPr>
        <w:t xml:space="preserve">La sottoscritto/a _____________________________ nato a ________________________ ( ___) il ___________ CF __________________ residente in via/piazza ____________________________ </w:t>
      </w:r>
      <w:proofErr w:type="spellStart"/>
      <w:r w:rsidRPr="000D6A5C">
        <w:rPr>
          <w:rFonts w:ascii="Times New Roman" w:hAnsi="Times New Roman" w:cs="Times New Roman"/>
          <w:sz w:val="20"/>
          <w:szCs w:val="20"/>
          <w:lang w:val="it-IT"/>
        </w:rPr>
        <w:t>tel</w:t>
      </w:r>
      <w:proofErr w:type="spellEnd"/>
      <w:r w:rsidRPr="000D6A5C">
        <w:rPr>
          <w:rFonts w:ascii="Times New Roman" w:hAnsi="Times New Roman" w:cs="Times New Roman"/>
          <w:sz w:val="20"/>
          <w:szCs w:val="20"/>
          <w:lang w:val="it-IT"/>
        </w:rPr>
        <w:t xml:space="preserve"> ___________ e-mail ________________________</w:t>
      </w:r>
    </w:p>
    <w:p w14:paraId="0A15A83A" w14:textId="77777777" w:rsidR="0007473F" w:rsidRDefault="0007473F" w:rsidP="00896925">
      <w:pPr>
        <w:pStyle w:val="Corpotesto"/>
        <w:spacing w:line="276" w:lineRule="auto"/>
        <w:ind w:left="0"/>
        <w:jc w:val="both"/>
        <w:rPr>
          <w:rFonts w:ascii="Times New Roman" w:hAnsi="Times New Roman"/>
          <w:color w:val="000000"/>
          <w:lang w:val="it-IT" w:eastAsia="it-IT"/>
        </w:rPr>
      </w:pPr>
    </w:p>
    <w:p w14:paraId="30F8EB40" w14:textId="77777777" w:rsidR="00896925" w:rsidRPr="000D6A5C" w:rsidRDefault="00896925" w:rsidP="00896925">
      <w:pPr>
        <w:pStyle w:val="Corpotesto"/>
        <w:spacing w:line="276" w:lineRule="auto"/>
        <w:ind w:left="0"/>
        <w:jc w:val="both"/>
        <w:rPr>
          <w:rFonts w:ascii="Times New Roman" w:hAnsi="Times New Roman"/>
          <w:color w:val="000000"/>
          <w:lang w:val="it-IT" w:eastAsia="it-IT"/>
        </w:rPr>
      </w:pPr>
      <w:bookmarkStart w:id="0" w:name="_GoBack"/>
      <w:bookmarkEnd w:id="0"/>
      <w:r w:rsidRPr="000D6A5C">
        <w:rPr>
          <w:rFonts w:ascii="Times New Roman" w:hAnsi="Times New Roman"/>
          <w:color w:val="000000"/>
          <w:lang w:val="it-IT" w:eastAsia="it-IT"/>
        </w:rPr>
        <w:t xml:space="preserve">ai sensi degli artt. 46 e 47 del D.P.R. 445/2000, consapevole delle responsabilità e delle sanzioni penali di cui all’art. 76 del D.P.R. 445/2000, e </w:t>
      </w:r>
      <w:proofErr w:type="spellStart"/>
      <w:r w:rsidRPr="000D6A5C">
        <w:rPr>
          <w:rFonts w:ascii="Times New Roman" w:hAnsi="Times New Roman"/>
          <w:color w:val="000000"/>
          <w:lang w:val="it-IT" w:eastAsia="it-IT"/>
        </w:rPr>
        <w:t>ss.mm.ii</w:t>
      </w:r>
      <w:proofErr w:type="spellEnd"/>
      <w:r w:rsidRPr="000D6A5C">
        <w:rPr>
          <w:rFonts w:ascii="Times New Roman" w:hAnsi="Times New Roman"/>
          <w:color w:val="000000"/>
          <w:lang w:val="it-IT" w:eastAsia="it-IT"/>
        </w:rPr>
        <w:t xml:space="preserve">., previste per la falsità in atti, per le dichiarazioni mendaci e per l’uso di atti falsi, contenenti dati non rispondenti a verità, sotto la personale responsabilità, </w:t>
      </w:r>
    </w:p>
    <w:p w14:paraId="5865D482" w14:textId="77777777" w:rsidR="00896925" w:rsidRPr="000D6A5C" w:rsidRDefault="00896925" w:rsidP="00896925">
      <w:pPr>
        <w:pStyle w:val="Corpotesto"/>
        <w:spacing w:line="276" w:lineRule="auto"/>
        <w:ind w:left="0"/>
        <w:jc w:val="both"/>
        <w:rPr>
          <w:rFonts w:ascii="Times New Roman" w:hAnsi="Times New Roman"/>
          <w:color w:val="000000"/>
          <w:lang w:val="it-IT" w:eastAsia="it-IT"/>
        </w:rPr>
      </w:pPr>
    </w:p>
    <w:p w14:paraId="55966C65" w14:textId="77777777" w:rsidR="00896925" w:rsidRPr="000D6A5C" w:rsidRDefault="00896925" w:rsidP="00896925">
      <w:pPr>
        <w:pStyle w:val="Corpotesto"/>
        <w:spacing w:line="276" w:lineRule="auto"/>
        <w:ind w:left="0"/>
        <w:jc w:val="center"/>
        <w:rPr>
          <w:rFonts w:ascii="Times New Roman" w:hAnsi="Times New Roman"/>
          <w:b/>
          <w:bCs/>
          <w:color w:val="000000"/>
          <w:lang w:val="it-IT" w:eastAsia="it-IT"/>
        </w:rPr>
      </w:pPr>
      <w:r w:rsidRPr="000D6A5C">
        <w:rPr>
          <w:rFonts w:ascii="Times New Roman" w:hAnsi="Times New Roman"/>
          <w:b/>
          <w:bCs/>
          <w:color w:val="000000"/>
          <w:lang w:val="it-IT" w:eastAsia="it-IT"/>
        </w:rPr>
        <w:t>DICHIARA</w:t>
      </w:r>
    </w:p>
    <w:p w14:paraId="06C9517C" w14:textId="77777777" w:rsidR="00896925" w:rsidRPr="000D6A5C" w:rsidRDefault="00896925" w:rsidP="00896925">
      <w:pPr>
        <w:pStyle w:val="Corpotesto"/>
        <w:spacing w:line="276" w:lineRule="auto"/>
        <w:ind w:left="0"/>
        <w:rPr>
          <w:rFonts w:ascii="Times New Roman" w:hAnsi="Times New Roman"/>
          <w:color w:val="000000"/>
          <w:lang w:val="it-IT" w:eastAsia="it-IT"/>
        </w:rPr>
      </w:pPr>
      <w:r w:rsidRPr="000D6A5C">
        <w:rPr>
          <w:rFonts w:ascii="Times New Roman" w:hAnsi="Times New Roman"/>
          <w:color w:val="000000"/>
          <w:lang w:val="it-IT" w:eastAsia="it-IT"/>
        </w:rPr>
        <w:t>di essere in possesso dei seguenti titoli</w:t>
      </w:r>
    </w:p>
    <w:p w14:paraId="7447C002" w14:textId="77777777" w:rsidR="00896925" w:rsidRPr="000D6A5C" w:rsidRDefault="00896925" w:rsidP="00896925">
      <w:p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7F9E153E" w14:textId="77777777" w:rsidR="00896925" w:rsidRPr="00587E4B" w:rsidRDefault="00896925" w:rsidP="0089692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587E4B">
        <w:rPr>
          <w:rFonts w:ascii="Times New Roman" w:eastAsia="Times New Roman" w:hAnsi="Times New Roman" w:cs="Times New Roman"/>
          <w:b/>
          <w:sz w:val="20"/>
          <w:szCs w:val="20"/>
        </w:rPr>
        <w:t>Tabella</w:t>
      </w:r>
      <w:proofErr w:type="spellEnd"/>
      <w:r w:rsidRPr="00587E4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87E4B">
        <w:rPr>
          <w:rFonts w:ascii="Times New Roman" w:eastAsia="Times New Roman" w:hAnsi="Times New Roman" w:cs="Times New Roman"/>
          <w:b/>
          <w:sz w:val="20"/>
          <w:szCs w:val="20"/>
        </w:rPr>
        <w:t>Valutazione</w:t>
      </w:r>
      <w:proofErr w:type="spellEnd"/>
      <w:r w:rsidRPr="00587E4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87E4B">
        <w:rPr>
          <w:rFonts w:ascii="Times New Roman" w:eastAsia="Times New Roman" w:hAnsi="Times New Roman" w:cs="Times New Roman"/>
          <w:b/>
          <w:sz w:val="20"/>
          <w:szCs w:val="20"/>
        </w:rPr>
        <w:t>Titoli</w:t>
      </w:r>
      <w:proofErr w:type="spellEnd"/>
    </w:p>
    <w:p w14:paraId="6EA1E9ED" w14:textId="77777777" w:rsidR="00896925" w:rsidRPr="00587E4B" w:rsidRDefault="00896925" w:rsidP="0089692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4"/>
        <w:gridCol w:w="3096"/>
        <w:gridCol w:w="2144"/>
      </w:tblGrid>
      <w:tr w:rsidR="00896925" w:rsidRPr="00587E4B" w14:paraId="2F1C20CA" w14:textId="77777777" w:rsidTr="00720597">
        <w:trPr>
          <w:trHeight w:val="229"/>
        </w:trPr>
        <w:tc>
          <w:tcPr>
            <w:tcW w:w="2341" w:type="pct"/>
          </w:tcPr>
          <w:p w14:paraId="5498136C" w14:textId="77777777" w:rsidR="00896925" w:rsidRPr="000D6A5C" w:rsidRDefault="00896925" w:rsidP="00720597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6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</w:t>
            </w:r>
            <w:proofErr w:type="spellEnd"/>
            <w:r w:rsidRPr="000D6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71" w:type="pct"/>
          </w:tcPr>
          <w:p w14:paraId="692DE67B" w14:textId="77777777" w:rsidR="00896925" w:rsidRPr="000D6A5C" w:rsidRDefault="00896925" w:rsidP="00720597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6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0D6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8" w:type="pct"/>
          </w:tcPr>
          <w:p w14:paraId="20EFEB21" w14:textId="77777777" w:rsidR="00896925" w:rsidRPr="000D6A5C" w:rsidRDefault="00896925" w:rsidP="00720597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D6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0D6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6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dichiarati</w:t>
            </w:r>
            <w:proofErr w:type="spellEnd"/>
            <w:r w:rsidRPr="000D6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dal </w:t>
            </w:r>
            <w:proofErr w:type="spellStart"/>
            <w:r w:rsidRPr="000D6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candidato</w:t>
            </w:r>
            <w:proofErr w:type="spellEnd"/>
          </w:p>
        </w:tc>
      </w:tr>
      <w:tr w:rsidR="00896925" w:rsidRPr="000D6A5C" w14:paraId="347A058D" w14:textId="77777777" w:rsidTr="00720597">
        <w:trPr>
          <w:trHeight w:val="490"/>
        </w:trPr>
        <w:tc>
          <w:tcPr>
            <w:tcW w:w="2341" w:type="pct"/>
          </w:tcPr>
          <w:p w14:paraId="6522AA04" w14:textId="57E8BCE6" w:rsidR="00896925" w:rsidRPr="000D6A5C" w:rsidRDefault="00E61E89" w:rsidP="00E61E89">
            <w:pPr>
              <w:spacing w:after="20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1.1 ECDL o altra certificazione informatica</w:t>
            </w:r>
          </w:p>
        </w:tc>
        <w:tc>
          <w:tcPr>
            <w:tcW w:w="1571" w:type="pct"/>
          </w:tcPr>
          <w:p w14:paraId="45F9B692" w14:textId="19917EA0" w:rsidR="00896925" w:rsidRPr="000D6A5C" w:rsidRDefault="00E61E89" w:rsidP="00720597">
            <w:pPr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p. 2 base (core), p.4 intermedio; p. 6 avanzato (si valuta un solo titolo)</w:t>
            </w:r>
          </w:p>
        </w:tc>
        <w:tc>
          <w:tcPr>
            <w:tcW w:w="1088" w:type="pct"/>
          </w:tcPr>
          <w:p w14:paraId="17DDD67C" w14:textId="77777777" w:rsidR="00896925" w:rsidRPr="000D6A5C" w:rsidRDefault="00896925" w:rsidP="00720597">
            <w:pPr>
              <w:adjustRightInd w:val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896925" w:rsidRPr="000D6A5C" w14:paraId="600D419E" w14:textId="77777777" w:rsidTr="00720597">
        <w:trPr>
          <w:trHeight w:val="490"/>
        </w:trPr>
        <w:tc>
          <w:tcPr>
            <w:tcW w:w="2341" w:type="pct"/>
          </w:tcPr>
          <w:p w14:paraId="02DB3983" w14:textId="5BB67C0A" w:rsidR="00896925" w:rsidRPr="000D6A5C" w:rsidRDefault="00E61E89" w:rsidP="00720597">
            <w:pPr>
              <w:adjustRightInd w:val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1.2 Corsi di aggiornamento specifici su Progetti PON/POR</w:t>
            </w:r>
          </w:p>
        </w:tc>
        <w:tc>
          <w:tcPr>
            <w:tcW w:w="1571" w:type="pct"/>
          </w:tcPr>
          <w:p w14:paraId="3857E5FE" w14:textId="77777777" w:rsidR="000D6A5C" w:rsidRDefault="00E61E89" w:rsidP="00720597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1 punto per ogni corso </w:t>
            </w:r>
          </w:p>
          <w:p w14:paraId="5E289C4D" w14:textId="42F7D29F" w:rsidR="00896925" w:rsidRPr="000D6A5C" w:rsidRDefault="000D6A5C" w:rsidP="00720597">
            <w:pPr>
              <w:adjustRightInd w:val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(</w:t>
            </w:r>
            <w:r w:rsidR="00E61E89"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max punti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)</w:t>
            </w:r>
          </w:p>
        </w:tc>
        <w:tc>
          <w:tcPr>
            <w:tcW w:w="1088" w:type="pct"/>
          </w:tcPr>
          <w:p w14:paraId="57011847" w14:textId="77777777" w:rsidR="00896925" w:rsidRPr="000D6A5C" w:rsidRDefault="00896925" w:rsidP="00720597">
            <w:pPr>
              <w:adjustRightInd w:val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</w:tr>
      <w:tr w:rsidR="00896925" w:rsidRPr="000D6A5C" w14:paraId="2E1F4DFC" w14:textId="77777777" w:rsidTr="00720597">
        <w:trPr>
          <w:trHeight w:val="266"/>
        </w:trPr>
        <w:tc>
          <w:tcPr>
            <w:tcW w:w="2341" w:type="pct"/>
          </w:tcPr>
          <w:p w14:paraId="1AAC7194" w14:textId="699329C3" w:rsidR="00896925" w:rsidRPr="000D6A5C" w:rsidRDefault="00E61E89" w:rsidP="00720597">
            <w:pPr>
              <w:adjustRightInd w:val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1.3 Precedenti esperienze specifiche Progetti PON/POR</w:t>
            </w:r>
          </w:p>
        </w:tc>
        <w:tc>
          <w:tcPr>
            <w:tcW w:w="1571" w:type="pct"/>
          </w:tcPr>
          <w:p w14:paraId="357AC0DE" w14:textId="0A7AAFE2" w:rsidR="00896925" w:rsidRPr="000D6A5C" w:rsidRDefault="00E61E89" w:rsidP="00720597">
            <w:pPr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Punti 2 per ogni esperienza </w:t>
            </w:r>
            <w:r w:rsid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(</w:t>
            </w:r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max. </w:t>
            </w:r>
            <w:r w:rsid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punti </w:t>
            </w:r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10</w:t>
            </w:r>
            <w:r w:rsid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)</w:t>
            </w:r>
          </w:p>
        </w:tc>
        <w:tc>
          <w:tcPr>
            <w:tcW w:w="1088" w:type="pct"/>
          </w:tcPr>
          <w:p w14:paraId="4145CEE7" w14:textId="77777777" w:rsidR="00896925" w:rsidRPr="000D6A5C" w:rsidRDefault="00896925" w:rsidP="00720597">
            <w:pPr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896925" w:rsidRPr="000D6A5C" w14:paraId="49887D16" w14:textId="77777777" w:rsidTr="00E61E89">
        <w:trPr>
          <w:trHeight w:val="470"/>
        </w:trPr>
        <w:tc>
          <w:tcPr>
            <w:tcW w:w="2341" w:type="pct"/>
          </w:tcPr>
          <w:p w14:paraId="6A5440FF" w14:textId="2A2CB169" w:rsidR="00896925" w:rsidRPr="000D6A5C" w:rsidRDefault="00E61E89" w:rsidP="00720597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1.4 </w:t>
            </w:r>
            <w:proofErr w:type="spellStart"/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Anni</w:t>
            </w:r>
            <w:proofErr w:type="spellEnd"/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servizio</w:t>
            </w:r>
            <w:proofErr w:type="spellEnd"/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  <w:r w:rsidRPr="000D6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1" w:type="pct"/>
          </w:tcPr>
          <w:p w14:paraId="07F5727C" w14:textId="77777777" w:rsidR="000D6A5C" w:rsidRDefault="00E61E89" w:rsidP="00720597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Punti 2 per ogni anno</w:t>
            </w:r>
            <w:r w:rsid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 </w:t>
            </w:r>
          </w:p>
          <w:p w14:paraId="3D4E7531" w14:textId="1F1F1F03" w:rsidR="00896925" w:rsidRPr="000D6A5C" w:rsidRDefault="000D6A5C" w:rsidP="00720597">
            <w:pPr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(</w:t>
            </w:r>
            <w:r w:rsidR="00E61E89"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 xml:space="preserve">punti </w:t>
            </w:r>
            <w:r w:rsidR="00E61E89" w:rsidRPr="000D6A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)</w:t>
            </w:r>
          </w:p>
        </w:tc>
        <w:tc>
          <w:tcPr>
            <w:tcW w:w="1088" w:type="pct"/>
          </w:tcPr>
          <w:p w14:paraId="05F2AAA0" w14:textId="77777777" w:rsidR="00896925" w:rsidRPr="000D6A5C" w:rsidRDefault="00896925" w:rsidP="00720597">
            <w:pPr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</w:p>
        </w:tc>
      </w:tr>
      <w:tr w:rsidR="00896925" w:rsidRPr="00587E4B" w14:paraId="66F5CFD7" w14:textId="77777777" w:rsidTr="00E61E89">
        <w:trPr>
          <w:trHeight w:val="283"/>
        </w:trPr>
        <w:tc>
          <w:tcPr>
            <w:tcW w:w="2341" w:type="pct"/>
          </w:tcPr>
          <w:p w14:paraId="1433A157" w14:textId="77777777" w:rsidR="00896925" w:rsidRPr="000D6A5C" w:rsidRDefault="00896925" w:rsidP="00720597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71" w:type="pct"/>
          </w:tcPr>
          <w:p w14:paraId="1BC1531C" w14:textId="647A593B" w:rsidR="00896925" w:rsidRPr="000D6A5C" w:rsidRDefault="00896925" w:rsidP="00720597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6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</w:t>
            </w:r>
            <w:r w:rsidR="00E61E89" w:rsidRPr="000D6A5C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088" w:type="pct"/>
          </w:tcPr>
          <w:p w14:paraId="629E1E1B" w14:textId="77777777" w:rsidR="00896925" w:rsidRPr="000D6A5C" w:rsidRDefault="00896925" w:rsidP="00720597">
            <w:pPr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3369BB" w14:textId="77777777" w:rsidR="00896925" w:rsidRDefault="00896925" w:rsidP="00896925">
      <w:pPr>
        <w:pStyle w:val="Titolo2"/>
        <w:tabs>
          <w:tab w:val="left" w:pos="265"/>
        </w:tabs>
        <w:spacing w:line="276" w:lineRule="auto"/>
        <w:rPr>
          <w:rFonts w:ascii="Times New Roman" w:hAnsi="Times New Roman" w:cs="Times New Roman"/>
          <w:b w:val="0"/>
          <w:i/>
          <w:sz w:val="20"/>
          <w:szCs w:val="20"/>
        </w:rPr>
      </w:pPr>
      <w:r w:rsidRPr="00587E4B">
        <w:rPr>
          <w:rFonts w:ascii="Times New Roman" w:hAnsi="Times New Roman" w:cs="Times New Roman"/>
          <w:b w:val="0"/>
          <w:sz w:val="20"/>
          <w:szCs w:val="20"/>
        </w:rPr>
        <w:t>Luogo e data __________________</w:t>
      </w:r>
    </w:p>
    <w:p w14:paraId="726C2A16" w14:textId="77777777" w:rsidR="00896925" w:rsidRDefault="00896925" w:rsidP="00896925">
      <w:pPr>
        <w:pStyle w:val="Titolo2"/>
        <w:tabs>
          <w:tab w:val="left" w:pos="265"/>
        </w:tabs>
        <w:spacing w:line="276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587E4B">
        <w:rPr>
          <w:rFonts w:ascii="Times New Roman" w:hAnsi="Times New Roman" w:cs="Times New Roman"/>
          <w:b w:val="0"/>
          <w:sz w:val="20"/>
          <w:szCs w:val="20"/>
        </w:rPr>
        <w:t xml:space="preserve">                   FIRMA</w:t>
      </w:r>
    </w:p>
    <w:p w14:paraId="05F35236" w14:textId="6A5E13F2" w:rsidR="00896925" w:rsidRDefault="00896925" w:rsidP="00E61E89">
      <w:pPr>
        <w:jc w:val="right"/>
      </w:pPr>
      <w:r w:rsidRPr="00A73BAA">
        <w:t>_______________________</w:t>
      </w:r>
    </w:p>
    <w:p w14:paraId="36212D5C" w14:textId="77777777" w:rsidR="00C5076F" w:rsidRPr="001D4CF8" w:rsidRDefault="00C5076F" w:rsidP="00896925">
      <w:pPr>
        <w:autoSpaceDN w:val="0"/>
        <w:adjustRightInd w:val="0"/>
        <w:jc w:val="both"/>
        <w:rPr>
          <w:rFonts w:cs="Times New Roman"/>
          <w:b/>
          <w:sz w:val="20"/>
          <w:szCs w:val="20"/>
          <w:u w:val="single"/>
        </w:rPr>
      </w:pPr>
    </w:p>
    <w:sectPr w:rsidR="00C5076F" w:rsidRPr="001D4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DBCB5" w14:textId="77777777" w:rsidR="000A262B" w:rsidRDefault="000A262B" w:rsidP="00CD56FD">
      <w:r>
        <w:separator/>
      </w:r>
    </w:p>
  </w:endnote>
  <w:endnote w:type="continuationSeparator" w:id="0">
    <w:p w14:paraId="4FA3CAFF" w14:textId="77777777" w:rsidR="000A262B" w:rsidRDefault="000A262B" w:rsidP="00CD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647F9" w14:textId="77777777" w:rsidR="000A262B" w:rsidRDefault="000A262B" w:rsidP="00CD56FD">
      <w:r>
        <w:separator/>
      </w:r>
    </w:p>
  </w:footnote>
  <w:footnote w:type="continuationSeparator" w:id="0">
    <w:p w14:paraId="23040D1B" w14:textId="77777777" w:rsidR="000A262B" w:rsidRDefault="000A262B" w:rsidP="00CD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"/>
      <w:lvlJc w:val="left"/>
      <w:pPr>
        <w:tabs>
          <w:tab w:val="num" w:pos="323"/>
        </w:tabs>
        <w:ind w:left="1778" w:hanging="360"/>
      </w:pPr>
      <w:rPr>
        <w:rFonts w:ascii="Symbol" w:hAnsi="Symbol" w:cs="Symbol" w:hint="default"/>
        <w:sz w:val="24"/>
        <w:szCs w:val="24"/>
        <w:lang w:val="it-IT" w:eastAsia="ar-SA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2620D9C"/>
    <w:multiLevelType w:val="multilevel"/>
    <w:tmpl w:val="AAB213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2C43843"/>
    <w:multiLevelType w:val="hybridMultilevel"/>
    <w:tmpl w:val="67E2E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81990"/>
    <w:multiLevelType w:val="hybridMultilevel"/>
    <w:tmpl w:val="D6C83302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35839"/>
    <w:multiLevelType w:val="hybridMultilevel"/>
    <w:tmpl w:val="BCC8D9CA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25BC8"/>
    <w:multiLevelType w:val="hybridMultilevel"/>
    <w:tmpl w:val="AB9E5100"/>
    <w:lvl w:ilvl="0" w:tplc="04100005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1">
    <w:nsid w:val="4771744B"/>
    <w:multiLevelType w:val="hybridMultilevel"/>
    <w:tmpl w:val="4546164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D0D77"/>
    <w:multiLevelType w:val="hybridMultilevel"/>
    <w:tmpl w:val="858E2A9A"/>
    <w:lvl w:ilvl="0" w:tplc="5ED6D3B0">
      <w:start w:val="1"/>
      <w:numFmt w:val="bullet"/>
      <w:lvlText w:val="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51073D03"/>
    <w:multiLevelType w:val="hybridMultilevel"/>
    <w:tmpl w:val="B73CEFF6"/>
    <w:lvl w:ilvl="0" w:tplc="5ED6D3B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6B74CF"/>
    <w:multiLevelType w:val="hybridMultilevel"/>
    <w:tmpl w:val="DC8A3BD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C5666"/>
    <w:multiLevelType w:val="hybridMultilevel"/>
    <w:tmpl w:val="50BCD1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A2CA3"/>
    <w:multiLevelType w:val="hybridMultilevel"/>
    <w:tmpl w:val="2818A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E0D1E"/>
    <w:multiLevelType w:val="hybridMultilevel"/>
    <w:tmpl w:val="C2889696"/>
    <w:lvl w:ilvl="0" w:tplc="FFFFFFFF">
      <w:start w:val="1"/>
      <w:numFmt w:val="bullet"/>
      <w:lvlText w:val="-"/>
      <w:lvlJc w:val="left"/>
      <w:pPr>
        <w:ind w:left="1007" w:hanging="360"/>
      </w:p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8">
    <w:nsid w:val="7A990B3D"/>
    <w:multiLevelType w:val="hybridMultilevel"/>
    <w:tmpl w:val="30F213DE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4"/>
  </w:num>
  <w:num w:numId="10">
    <w:abstractNumId w:val="5"/>
  </w:num>
  <w:num w:numId="11">
    <w:abstractNumId w:val="17"/>
  </w:num>
  <w:num w:numId="12">
    <w:abstractNumId w:val="9"/>
  </w:num>
  <w:num w:numId="13">
    <w:abstractNumId w:val="10"/>
  </w:num>
  <w:num w:numId="14">
    <w:abstractNumId w:val="6"/>
  </w:num>
  <w:num w:numId="15">
    <w:abstractNumId w:val="12"/>
  </w:num>
  <w:num w:numId="16">
    <w:abstractNumId w:val="13"/>
  </w:num>
  <w:num w:numId="17">
    <w:abstractNumId w:val="8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F"/>
    <w:rsid w:val="0007473F"/>
    <w:rsid w:val="000A262B"/>
    <w:rsid w:val="000B4726"/>
    <w:rsid w:val="000B71B5"/>
    <w:rsid w:val="000D6A5C"/>
    <w:rsid w:val="001067A7"/>
    <w:rsid w:val="00131454"/>
    <w:rsid w:val="00137A79"/>
    <w:rsid w:val="00175C96"/>
    <w:rsid w:val="00181C6E"/>
    <w:rsid w:val="00190277"/>
    <w:rsid w:val="001D18C0"/>
    <w:rsid w:val="001D4CF8"/>
    <w:rsid w:val="00205B0E"/>
    <w:rsid w:val="00275AE5"/>
    <w:rsid w:val="002905F4"/>
    <w:rsid w:val="003255C3"/>
    <w:rsid w:val="003366A9"/>
    <w:rsid w:val="0039559B"/>
    <w:rsid w:val="00460FD9"/>
    <w:rsid w:val="004B3BEE"/>
    <w:rsid w:val="004D2673"/>
    <w:rsid w:val="00551EB2"/>
    <w:rsid w:val="00564284"/>
    <w:rsid w:val="005B5323"/>
    <w:rsid w:val="00603035"/>
    <w:rsid w:val="006274F2"/>
    <w:rsid w:val="006A6145"/>
    <w:rsid w:val="006B735C"/>
    <w:rsid w:val="00703210"/>
    <w:rsid w:val="00741E7B"/>
    <w:rsid w:val="00754E25"/>
    <w:rsid w:val="007B4B24"/>
    <w:rsid w:val="00846136"/>
    <w:rsid w:val="0088627B"/>
    <w:rsid w:val="00896925"/>
    <w:rsid w:val="008B36AA"/>
    <w:rsid w:val="008E27E8"/>
    <w:rsid w:val="0091395D"/>
    <w:rsid w:val="009E042A"/>
    <w:rsid w:val="009F70A0"/>
    <w:rsid w:val="00A002FC"/>
    <w:rsid w:val="00A81C24"/>
    <w:rsid w:val="00AD77B5"/>
    <w:rsid w:val="00AE2CFF"/>
    <w:rsid w:val="00AE7430"/>
    <w:rsid w:val="00B83756"/>
    <w:rsid w:val="00B8720C"/>
    <w:rsid w:val="00C1298F"/>
    <w:rsid w:val="00C249F8"/>
    <w:rsid w:val="00C5076F"/>
    <w:rsid w:val="00CB5775"/>
    <w:rsid w:val="00CD56FD"/>
    <w:rsid w:val="00CE5DE0"/>
    <w:rsid w:val="00D069E6"/>
    <w:rsid w:val="00D21BD1"/>
    <w:rsid w:val="00E147A1"/>
    <w:rsid w:val="00E61E89"/>
    <w:rsid w:val="00EB3585"/>
    <w:rsid w:val="00ED4DE4"/>
    <w:rsid w:val="00F45E8E"/>
    <w:rsid w:val="00F554A6"/>
    <w:rsid w:val="00F853B4"/>
    <w:rsid w:val="00F9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3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7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Titolo1">
    <w:name w:val="heading 1"/>
    <w:basedOn w:val="Normale"/>
    <w:next w:val="Normale"/>
    <w:link w:val="Titolo1Carattere"/>
    <w:rsid w:val="00896925"/>
    <w:pPr>
      <w:keepNext/>
      <w:keepLines/>
      <w:widowControl/>
      <w:suppressAutoHyphens w:val="0"/>
      <w:autoSpaceDE/>
      <w:spacing w:before="480" w:after="120" w:line="259" w:lineRule="auto"/>
      <w:outlineLvl w:val="0"/>
    </w:pPr>
    <w:rPr>
      <w:b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rsid w:val="00896925"/>
    <w:pPr>
      <w:keepNext/>
      <w:keepLines/>
      <w:widowControl/>
      <w:suppressAutoHyphens w:val="0"/>
      <w:autoSpaceDE/>
      <w:spacing w:before="360" w:after="80" w:line="259" w:lineRule="auto"/>
      <w:outlineLvl w:val="1"/>
    </w:pPr>
    <w:rPr>
      <w:b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5076F"/>
    <w:rPr>
      <w:color w:val="0563C1"/>
      <w:u w:val="single"/>
    </w:rPr>
  </w:style>
  <w:style w:type="paragraph" w:styleId="Corpotesto">
    <w:name w:val="Body Text"/>
    <w:basedOn w:val="Normale"/>
    <w:link w:val="CorpotestoCarattere"/>
    <w:unhideWhenUsed/>
    <w:rsid w:val="00C5076F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5076F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C5076F"/>
    <w:pPr>
      <w:ind w:left="921" w:hanging="709"/>
      <w:jc w:val="both"/>
    </w:pPr>
  </w:style>
  <w:style w:type="paragraph" w:customStyle="1" w:styleId="Titolo11">
    <w:name w:val="Titolo 11"/>
    <w:basedOn w:val="Normale"/>
    <w:rsid w:val="00C5076F"/>
    <w:pPr>
      <w:spacing w:before="1"/>
      <w:ind w:left="1806" w:right="1980"/>
      <w:jc w:val="center"/>
    </w:pPr>
    <w:rPr>
      <w:sz w:val="28"/>
      <w:szCs w:val="28"/>
    </w:rPr>
  </w:style>
  <w:style w:type="paragraph" w:customStyle="1" w:styleId="Default">
    <w:name w:val="Default"/>
    <w:rsid w:val="00C5076F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color w:val="000000"/>
      <w:sz w:val="24"/>
      <w:szCs w:val="24"/>
      <w:lang w:eastAsia="zh-CN" w:bidi="hi-IN"/>
    </w:rPr>
  </w:style>
  <w:style w:type="paragraph" w:customStyle="1" w:styleId="CM6">
    <w:name w:val="CM6"/>
    <w:basedOn w:val="Default"/>
    <w:next w:val="Default"/>
    <w:rsid w:val="00C5076F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7E8"/>
    <w:rPr>
      <w:rFonts w:ascii="Tahoma" w:eastAsia="Calibri" w:hAnsi="Tahoma" w:cs="Tahoma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39"/>
    <w:rsid w:val="008E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D4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6F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6FD"/>
    <w:rPr>
      <w:rFonts w:ascii="Calibri" w:eastAsia="Calibri" w:hAnsi="Calibri" w:cs="Calibri"/>
      <w:lang w:val="en-US" w:eastAsia="zh-CN"/>
    </w:rPr>
  </w:style>
  <w:style w:type="character" w:customStyle="1" w:styleId="Titolo1Carattere">
    <w:name w:val="Titolo 1 Carattere"/>
    <w:basedOn w:val="Carpredefinitoparagrafo"/>
    <w:link w:val="Titolo1"/>
    <w:rsid w:val="00896925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96925"/>
    <w:rPr>
      <w:rFonts w:ascii="Calibri" w:eastAsia="Calibri" w:hAnsi="Calibri" w:cs="Calibri"/>
      <w:b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7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Titolo1">
    <w:name w:val="heading 1"/>
    <w:basedOn w:val="Normale"/>
    <w:next w:val="Normale"/>
    <w:link w:val="Titolo1Carattere"/>
    <w:rsid w:val="00896925"/>
    <w:pPr>
      <w:keepNext/>
      <w:keepLines/>
      <w:widowControl/>
      <w:suppressAutoHyphens w:val="0"/>
      <w:autoSpaceDE/>
      <w:spacing w:before="480" w:after="120" w:line="259" w:lineRule="auto"/>
      <w:outlineLvl w:val="0"/>
    </w:pPr>
    <w:rPr>
      <w:b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rsid w:val="00896925"/>
    <w:pPr>
      <w:keepNext/>
      <w:keepLines/>
      <w:widowControl/>
      <w:suppressAutoHyphens w:val="0"/>
      <w:autoSpaceDE/>
      <w:spacing w:before="360" w:after="80" w:line="259" w:lineRule="auto"/>
      <w:outlineLvl w:val="1"/>
    </w:pPr>
    <w:rPr>
      <w:b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5076F"/>
    <w:rPr>
      <w:color w:val="0563C1"/>
      <w:u w:val="single"/>
    </w:rPr>
  </w:style>
  <w:style w:type="paragraph" w:styleId="Corpotesto">
    <w:name w:val="Body Text"/>
    <w:basedOn w:val="Normale"/>
    <w:link w:val="CorpotestoCarattere"/>
    <w:unhideWhenUsed/>
    <w:rsid w:val="00C5076F"/>
    <w:pPr>
      <w:ind w:left="212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5076F"/>
    <w:rPr>
      <w:rFonts w:ascii="Calibri" w:eastAsia="Calibri" w:hAnsi="Calibri" w:cs="Times New Roman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C5076F"/>
    <w:pPr>
      <w:ind w:left="921" w:hanging="709"/>
      <w:jc w:val="both"/>
    </w:pPr>
  </w:style>
  <w:style w:type="paragraph" w:customStyle="1" w:styleId="Titolo11">
    <w:name w:val="Titolo 11"/>
    <w:basedOn w:val="Normale"/>
    <w:rsid w:val="00C5076F"/>
    <w:pPr>
      <w:spacing w:before="1"/>
      <w:ind w:left="1806" w:right="1980"/>
      <w:jc w:val="center"/>
    </w:pPr>
    <w:rPr>
      <w:sz w:val="28"/>
      <w:szCs w:val="28"/>
    </w:rPr>
  </w:style>
  <w:style w:type="paragraph" w:customStyle="1" w:styleId="Default">
    <w:name w:val="Default"/>
    <w:rsid w:val="00C5076F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color w:val="000000"/>
      <w:sz w:val="24"/>
      <w:szCs w:val="24"/>
      <w:lang w:eastAsia="zh-CN" w:bidi="hi-IN"/>
    </w:rPr>
  </w:style>
  <w:style w:type="paragraph" w:customStyle="1" w:styleId="CM6">
    <w:name w:val="CM6"/>
    <w:basedOn w:val="Default"/>
    <w:next w:val="Default"/>
    <w:rsid w:val="00C5076F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7E8"/>
    <w:rPr>
      <w:rFonts w:ascii="Tahoma" w:eastAsia="Calibri" w:hAnsi="Tahoma" w:cs="Tahoma"/>
      <w:sz w:val="16"/>
      <w:szCs w:val="16"/>
      <w:lang w:val="en-US" w:eastAsia="zh-CN"/>
    </w:rPr>
  </w:style>
  <w:style w:type="table" w:styleId="Grigliatabella">
    <w:name w:val="Table Grid"/>
    <w:basedOn w:val="Tabellanormale"/>
    <w:uiPriority w:val="39"/>
    <w:rsid w:val="008E2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D4C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6FD"/>
    <w:rPr>
      <w:rFonts w:ascii="Calibri" w:eastAsia="Calibri" w:hAnsi="Calibri" w:cs="Calibri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5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6FD"/>
    <w:rPr>
      <w:rFonts w:ascii="Calibri" w:eastAsia="Calibri" w:hAnsi="Calibri" w:cs="Calibri"/>
      <w:lang w:val="en-US" w:eastAsia="zh-CN"/>
    </w:rPr>
  </w:style>
  <w:style w:type="character" w:customStyle="1" w:styleId="Titolo1Carattere">
    <w:name w:val="Titolo 1 Carattere"/>
    <w:basedOn w:val="Carpredefinitoparagrafo"/>
    <w:link w:val="Titolo1"/>
    <w:rsid w:val="00896925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96925"/>
    <w:rPr>
      <w:rFonts w:ascii="Calibri" w:eastAsia="Calibri" w:hAnsi="Calibri" w:cs="Calibri"/>
      <w:b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2054-A0A1-453B-8916-B1FFA153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Carducci Bari</dc:creator>
  <cp:lastModifiedBy>Home</cp:lastModifiedBy>
  <cp:revision>2</cp:revision>
  <dcterms:created xsi:type="dcterms:W3CDTF">2023-04-13T11:06:00Z</dcterms:created>
  <dcterms:modified xsi:type="dcterms:W3CDTF">2023-04-13T11:06:00Z</dcterms:modified>
</cp:coreProperties>
</file>